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E2" w:rsidRDefault="00FF1204" w:rsidP="008A281C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F1204" w:rsidRPr="00FF1204" w:rsidRDefault="00FF1204" w:rsidP="00CF7EE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Основной образовательной программы начального общего образования МОБУ «СОШ № 17 «Родник»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198"/>
      </w:tblGrid>
      <w:tr w:rsidR="00FF1204" w:rsidRPr="00A602B2" w:rsidTr="00FF120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  <w:r w:rsidR="001E45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общеобразовательного бюджетного учреждения «Средняя общеобразовательная школа № 17 «Родник» г. Дальнегорска</w:t>
            </w:r>
          </w:p>
        </w:tc>
      </w:tr>
      <w:tr w:rsidR="008B3812" w:rsidRPr="00A602B2" w:rsidTr="00FF120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12" w:rsidRPr="00A602B2" w:rsidRDefault="008B3812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12" w:rsidRPr="00A602B2" w:rsidRDefault="008B3812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F1204" w:rsidRPr="00A602B2" w:rsidTr="00FF120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FF1204" w:rsidRDefault="00FF1204" w:rsidP="00FF1204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F120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F1204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FF120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«Об образовании в Российской Федерации» от 29 декабря 2012 года № 273-ФЗ</w:t>
            </w:r>
            <w:r w:rsidR="0057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F1204" w:rsidRDefault="00DF1772" w:rsidP="00F70308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1204" w:rsidRPr="00FF120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</w:t>
            </w:r>
            <w:r w:rsidR="00F70308">
              <w:rPr>
                <w:rFonts w:ascii="Times New Roman" w:hAnsi="Times New Roman" w:cs="Times New Roman"/>
                <w:sz w:val="24"/>
                <w:szCs w:val="24"/>
              </w:rPr>
              <w:t>го образования» (с изменениями и дополнениями).</w:t>
            </w:r>
          </w:p>
          <w:p w:rsidR="008D26A7" w:rsidRPr="007B0F74" w:rsidRDefault="001E45B2" w:rsidP="008D26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26A7" w:rsidRPr="007B0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26A7" w:rsidRPr="007B0F74">
              <w:rPr>
                <w:rFonts w:ascii="Times New Roman" w:hAnsi="Times New Roman" w:cs="Times New Roman"/>
                <w:sz w:val="24"/>
                <w:szCs w:val="24"/>
              </w:rPr>
              <w:t>риказ 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</w:t>
            </w:r>
            <w:r w:rsidR="00573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6A7" w:rsidRPr="008D26A7" w:rsidRDefault="008D26A7" w:rsidP="001E45B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Примерная основная образовательная программа начального общего образования (</w:t>
            </w:r>
            <w:r w:rsidR="001E45B2" w:rsidRPr="001E45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одобрена</w:t>
            </w:r>
            <w:r w:rsidR="001E45B2" w:rsidRPr="001E4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 </w:t>
            </w:r>
            <w:r w:rsidR="001E4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(протокол </w:t>
            </w:r>
            <w:r w:rsidR="001E45B2" w:rsidRPr="001E4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 апреля 2015 г. № 1/15)</w:t>
            </w:r>
            <w:r w:rsidR="00573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204" w:rsidRPr="00A602B2" w:rsidTr="00FF120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FF1204">
            <w:pPr>
              <w:spacing w:after="38" w:line="31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 НОО.</w:t>
            </w:r>
          </w:p>
        </w:tc>
      </w:tr>
      <w:tr w:rsidR="00FF1204" w:rsidRPr="00A602B2" w:rsidTr="00FF120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 толерантности, диалога куль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тур и уважения его многонационального, полилингвального, поликультурного и поликонфессионального состава;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переход к стратегии социального проектирования и конструирования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разработки содержания и техно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логий образования,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деляющих пути и способы достиже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ния социально желаемого уровня (результата) личностного и познавательного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конкретном образо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ализующем основную образователь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ную программу;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ориентация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 на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цели и основного результа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та образования —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на осно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ве освоения универсальных учебных действий, познания и освоения мира;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признание решающей роли содержания образования, способов организации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 и учеб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ного сотрудничества 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стижении целей личностного и со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циального развития обучающихся;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преемственности дошкольного, начального общего, основного общего,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 и про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разнообразие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уальных образовательных траекто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рий и индивидуального развития каждого обучающегося (включая одарённых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ограниченными возмож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      </w:r>
          </w:p>
        </w:tc>
      </w:tr>
      <w:tr w:rsidR="00FF1204" w:rsidRPr="00A602B2" w:rsidTr="00FF120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готовность и способность обу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чающихся к саморазвитию, сформированность мотивации к учению и познанию,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ностно-смысловые установки выпу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скников начальной школы, отражающие их индивидуально-личностные позиции,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иальные компетентности, личност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ные качества;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основ российской, граждан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ской идентичности;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метапредметные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— освоенные обучающими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ся универсальные учебные действия (познав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ательные, регуля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тивные и коммуникативные);</w:t>
            </w:r>
          </w:p>
          <w:p w:rsidR="00FF1204" w:rsidRPr="00A602B2" w:rsidRDefault="00FF1204" w:rsidP="00A466F4">
            <w:pPr>
              <w:shd w:val="clear" w:color="auto" w:fill="FFFFFF"/>
              <w:spacing w:after="38" w:line="312" w:lineRule="atLeast"/>
              <w:ind w:right="5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- предметные результаты — освоенный обучающимися в ходе изучения учебных предметов опыт специфической для каждой предметной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деятельности по получению но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вого знания, его преобразованию 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а также сис</w:t>
            </w:r>
            <w:r w:rsidRPr="00A602B2">
              <w:rPr>
                <w:rFonts w:ascii="Times New Roman" w:hAnsi="Times New Roman" w:cs="Times New Roman"/>
                <w:sz w:val="24"/>
                <w:szCs w:val="24"/>
              </w:rPr>
              <w:t>тема основополагающих элементов научного знания, лежащая в основе современной научной картины мира.</w:t>
            </w:r>
          </w:p>
        </w:tc>
      </w:tr>
      <w:tr w:rsidR="00FF1204" w:rsidRPr="00A602B2" w:rsidTr="00FF1204">
        <w:trPr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Pr="004E3AE9" w:rsidRDefault="00FF1204" w:rsidP="00A466F4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3AE9">
              <w:rPr>
                <w:rFonts w:ascii="Times New Roman" w:hAnsi="Times New Roman" w:cs="Times New Roman"/>
                <w:sz w:val="24"/>
                <w:szCs w:val="24"/>
              </w:rPr>
              <w:t>Разделы основной образовательной программы начального общего образования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04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C4C53" w:rsidRPr="009C4C53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9C4C53" w:rsidRPr="009C4C53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записка.</w:t>
            </w:r>
          </w:p>
          <w:p w:rsidR="00FF1204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>2. Планируемые результаты освоения обучающимися основной образовательной программы начального общего образования.</w:t>
            </w:r>
          </w:p>
          <w:p w:rsidR="009C4C53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t xml:space="preserve">3. Система оценки достижения планируемых результатов освоения основной образовательной 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начального общего образования.</w:t>
            </w:r>
          </w:p>
          <w:p w:rsidR="009C4C53" w:rsidRPr="009C4C53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C4C53" w:rsidRPr="009C4C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FF1204" w:rsidRPr="00A602B2" w:rsidRDefault="00E0346A" w:rsidP="009C4C53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t>ействий у обучающихся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C5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образования.</w:t>
            </w:r>
          </w:p>
          <w:p w:rsidR="009C27CD" w:rsidRDefault="00E0346A" w:rsidP="00742FE2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F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="00742FE2">
              <w:rPr>
                <w:rFonts w:ascii="Times New Roman" w:hAnsi="Times New Roman" w:cs="Times New Roman"/>
                <w:sz w:val="24"/>
                <w:szCs w:val="24"/>
              </w:rPr>
              <w:t>ммы отдельных учебных предметов, курсов и</w:t>
            </w:r>
            <w:r w:rsidR="009C27CD">
              <w:rPr>
                <w:rFonts w:ascii="Times New Roman" w:hAnsi="Times New Roman" w:cs="Times New Roman"/>
                <w:sz w:val="24"/>
                <w:szCs w:val="24"/>
              </w:rPr>
              <w:t xml:space="preserve"> курсов внеурочной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  <w:p w:rsidR="00742FE2" w:rsidRPr="00A602B2" w:rsidRDefault="00E0346A" w:rsidP="00742FE2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F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D26A7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воспитания.</w:t>
            </w:r>
          </w:p>
          <w:p w:rsidR="00FF1204" w:rsidRDefault="00E0346A" w:rsidP="00742FE2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2F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</w:t>
            </w:r>
            <w:r w:rsidR="00742F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</w:t>
            </w:r>
            <w:r w:rsidR="00FF1204" w:rsidRPr="00A602B2">
              <w:rPr>
                <w:rFonts w:ascii="Times New Roman" w:hAnsi="Times New Roman" w:cs="Times New Roman"/>
                <w:sz w:val="24"/>
                <w:szCs w:val="24"/>
              </w:rPr>
              <w:t>культуры здорового и безопасного образа жизни.</w:t>
            </w:r>
          </w:p>
          <w:p w:rsidR="004E3AE9" w:rsidRDefault="00E0346A" w:rsidP="00742FE2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3AE9">
              <w:rPr>
                <w:rFonts w:ascii="Times New Roman" w:hAnsi="Times New Roman" w:cs="Times New Roman"/>
                <w:sz w:val="24"/>
                <w:szCs w:val="24"/>
              </w:rPr>
              <w:t>5.Программа коррекционной работы.</w:t>
            </w:r>
          </w:p>
          <w:p w:rsidR="004E3AE9" w:rsidRDefault="00E0346A" w:rsidP="00742FE2">
            <w:pPr>
              <w:spacing w:after="38" w:line="31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E3AE9" w:rsidRPr="004E3AE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4E3AE9" w:rsidRDefault="00E0346A" w:rsidP="004E3AE9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3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3AE9" w:rsidRPr="00A602B2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образования.</w:t>
            </w:r>
          </w:p>
          <w:p w:rsidR="008D26A7" w:rsidRPr="00A602B2" w:rsidRDefault="008D26A7" w:rsidP="004E3AE9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3.1.1.Календарный учебный график.</w:t>
            </w:r>
          </w:p>
          <w:p w:rsidR="004E3AE9" w:rsidRDefault="00E0346A" w:rsidP="004E3AE9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26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3AE9">
              <w:rPr>
                <w:rFonts w:ascii="Times New Roman" w:hAnsi="Times New Roman" w:cs="Times New Roman"/>
                <w:sz w:val="24"/>
                <w:szCs w:val="24"/>
              </w:rPr>
              <w:t>2.План внеурочной деятельности.</w:t>
            </w:r>
          </w:p>
          <w:p w:rsidR="008D26A7" w:rsidRDefault="008D26A7" w:rsidP="004E3AE9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 Календарный план воспитательной работы.</w:t>
            </w:r>
          </w:p>
          <w:p w:rsidR="00FF1204" w:rsidRPr="00A602B2" w:rsidRDefault="00E0346A" w:rsidP="009C27CD">
            <w:pPr>
              <w:spacing w:after="38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7CD">
              <w:rPr>
                <w:rFonts w:ascii="Times New Roman" w:hAnsi="Times New Roman" w:cs="Times New Roman"/>
                <w:sz w:val="24"/>
                <w:szCs w:val="24"/>
              </w:rPr>
              <w:t>.Система условий реализации основной образовательной программы в соответствии с требованиями стандарта.</w:t>
            </w:r>
            <w:r w:rsidR="00742FE2" w:rsidRPr="00A6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279C" w:rsidRDefault="001C279C" w:rsidP="00DF1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4E0" w:rsidRDefault="00B524E0"/>
    <w:sectPr w:rsidR="00B524E0" w:rsidSect="0031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81" w:rsidRDefault="00B73181" w:rsidP="00D35EBF">
      <w:pPr>
        <w:spacing w:after="0" w:line="240" w:lineRule="auto"/>
      </w:pPr>
      <w:r>
        <w:separator/>
      </w:r>
    </w:p>
  </w:endnote>
  <w:endnote w:type="continuationSeparator" w:id="0">
    <w:p w:rsidR="00B73181" w:rsidRDefault="00B73181" w:rsidP="00D3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81" w:rsidRDefault="00B73181" w:rsidP="00D35EBF">
      <w:pPr>
        <w:spacing w:after="0" w:line="240" w:lineRule="auto"/>
      </w:pPr>
      <w:r>
        <w:separator/>
      </w:r>
    </w:p>
  </w:footnote>
  <w:footnote w:type="continuationSeparator" w:id="0">
    <w:p w:rsidR="00B73181" w:rsidRDefault="00B73181" w:rsidP="00D3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5AE3"/>
    <w:multiLevelType w:val="hybridMultilevel"/>
    <w:tmpl w:val="1A5EFF66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75A5A"/>
    <w:multiLevelType w:val="hybridMultilevel"/>
    <w:tmpl w:val="EF80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3DAB"/>
    <w:multiLevelType w:val="hybridMultilevel"/>
    <w:tmpl w:val="08CA7004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145814"/>
    <w:multiLevelType w:val="hybridMultilevel"/>
    <w:tmpl w:val="822C614C"/>
    <w:lvl w:ilvl="0" w:tplc="45794704">
      <w:start w:val="1"/>
      <w:numFmt w:val="decimal"/>
      <w:lvlText w:val="%1."/>
      <w:lvlJc w:val="left"/>
      <w:pPr>
        <w:ind w:left="720" w:hanging="360"/>
      </w:pPr>
    </w:lvl>
    <w:lvl w:ilvl="1" w:tplc="45794704" w:tentative="1">
      <w:start w:val="1"/>
      <w:numFmt w:val="lowerLetter"/>
      <w:lvlText w:val="%2."/>
      <w:lvlJc w:val="left"/>
      <w:pPr>
        <w:ind w:left="1440" w:hanging="360"/>
      </w:pPr>
    </w:lvl>
    <w:lvl w:ilvl="2" w:tplc="45794704" w:tentative="1">
      <w:start w:val="1"/>
      <w:numFmt w:val="lowerRoman"/>
      <w:lvlText w:val="%3."/>
      <w:lvlJc w:val="right"/>
      <w:pPr>
        <w:ind w:left="2160" w:hanging="180"/>
      </w:pPr>
    </w:lvl>
    <w:lvl w:ilvl="3" w:tplc="45794704" w:tentative="1">
      <w:start w:val="1"/>
      <w:numFmt w:val="decimal"/>
      <w:lvlText w:val="%4."/>
      <w:lvlJc w:val="left"/>
      <w:pPr>
        <w:ind w:left="2880" w:hanging="360"/>
      </w:pPr>
    </w:lvl>
    <w:lvl w:ilvl="4" w:tplc="45794704" w:tentative="1">
      <w:start w:val="1"/>
      <w:numFmt w:val="lowerLetter"/>
      <w:lvlText w:val="%5."/>
      <w:lvlJc w:val="left"/>
      <w:pPr>
        <w:ind w:left="3600" w:hanging="360"/>
      </w:pPr>
    </w:lvl>
    <w:lvl w:ilvl="5" w:tplc="45794704" w:tentative="1">
      <w:start w:val="1"/>
      <w:numFmt w:val="lowerRoman"/>
      <w:lvlText w:val="%6."/>
      <w:lvlJc w:val="right"/>
      <w:pPr>
        <w:ind w:left="4320" w:hanging="180"/>
      </w:pPr>
    </w:lvl>
    <w:lvl w:ilvl="6" w:tplc="45794704" w:tentative="1">
      <w:start w:val="1"/>
      <w:numFmt w:val="decimal"/>
      <w:lvlText w:val="%7."/>
      <w:lvlJc w:val="left"/>
      <w:pPr>
        <w:ind w:left="5040" w:hanging="360"/>
      </w:pPr>
    </w:lvl>
    <w:lvl w:ilvl="7" w:tplc="45794704" w:tentative="1">
      <w:start w:val="1"/>
      <w:numFmt w:val="lowerLetter"/>
      <w:lvlText w:val="%8."/>
      <w:lvlJc w:val="left"/>
      <w:pPr>
        <w:ind w:left="5760" w:hanging="360"/>
      </w:pPr>
    </w:lvl>
    <w:lvl w:ilvl="8" w:tplc="45794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90265"/>
    <w:multiLevelType w:val="hybridMultilevel"/>
    <w:tmpl w:val="D3980BF2"/>
    <w:lvl w:ilvl="0" w:tplc="7D86F1D8">
      <w:start w:val="1"/>
      <w:numFmt w:val="bullet"/>
      <w:lvlText w:val=""/>
      <w:lvlJc w:val="left"/>
      <w:pPr>
        <w:ind w:left="2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3" w:hanging="360"/>
      </w:pPr>
      <w:rPr>
        <w:rFonts w:ascii="Wingdings" w:hAnsi="Wingdings" w:hint="default"/>
      </w:rPr>
    </w:lvl>
  </w:abstractNum>
  <w:abstractNum w:abstractNumId="5">
    <w:nsid w:val="4A834806"/>
    <w:multiLevelType w:val="hybridMultilevel"/>
    <w:tmpl w:val="317CE7A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2804CE"/>
    <w:multiLevelType w:val="hybridMultilevel"/>
    <w:tmpl w:val="1E7838B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F400C"/>
    <w:multiLevelType w:val="hybridMultilevel"/>
    <w:tmpl w:val="8C787408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CF16D1"/>
    <w:multiLevelType w:val="hybridMultilevel"/>
    <w:tmpl w:val="24E02868"/>
    <w:lvl w:ilvl="0" w:tplc="3182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AF"/>
    <w:rsid w:val="000105D7"/>
    <w:rsid w:val="001C279C"/>
    <w:rsid w:val="001E45B2"/>
    <w:rsid w:val="00310131"/>
    <w:rsid w:val="003822A6"/>
    <w:rsid w:val="004230A6"/>
    <w:rsid w:val="0049347E"/>
    <w:rsid w:val="004E3AE9"/>
    <w:rsid w:val="00534FA7"/>
    <w:rsid w:val="00544CDD"/>
    <w:rsid w:val="00573B59"/>
    <w:rsid w:val="005E43AF"/>
    <w:rsid w:val="00742FE2"/>
    <w:rsid w:val="0079682B"/>
    <w:rsid w:val="007E675A"/>
    <w:rsid w:val="00815268"/>
    <w:rsid w:val="00865941"/>
    <w:rsid w:val="008A281C"/>
    <w:rsid w:val="008B3812"/>
    <w:rsid w:val="008D26A7"/>
    <w:rsid w:val="009C27CD"/>
    <w:rsid w:val="009C4C53"/>
    <w:rsid w:val="00A61982"/>
    <w:rsid w:val="00AB6AD1"/>
    <w:rsid w:val="00B524E0"/>
    <w:rsid w:val="00B73181"/>
    <w:rsid w:val="00BD30AD"/>
    <w:rsid w:val="00C66E7C"/>
    <w:rsid w:val="00CF7EE2"/>
    <w:rsid w:val="00D35EBF"/>
    <w:rsid w:val="00DF1772"/>
    <w:rsid w:val="00E0346A"/>
    <w:rsid w:val="00F70308"/>
    <w:rsid w:val="00F932FE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E6C2-657A-408D-990A-A3104324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12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1204"/>
    <w:pPr>
      <w:ind w:left="720"/>
      <w:contextualSpacing/>
    </w:pPr>
  </w:style>
  <w:style w:type="character" w:customStyle="1" w:styleId="a6">
    <w:name w:val="Основной текст Знак"/>
    <w:link w:val="a7"/>
    <w:rsid w:val="00E0346A"/>
    <w:rPr>
      <w:shd w:val="clear" w:color="auto" w:fill="FFFFFF"/>
    </w:rPr>
  </w:style>
  <w:style w:type="paragraph" w:styleId="a7">
    <w:name w:val="Body Text"/>
    <w:basedOn w:val="a"/>
    <w:link w:val="a6"/>
    <w:rsid w:val="00E0346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E0346A"/>
  </w:style>
  <w:style w:type="character" w:customStyle="1" w:styleId="a8">
    <w:name w:val="Основной текст + Курсив"/>
    <w:rsid w:val="00E0346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E0346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E0346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D35EB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D35EB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D35EB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5EB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D35EBF"/>
    <w:rPr>
      <w:i/>
      <w:iCs/>
      <w:shd w:val="clear" w:color="auto" w:fill="FFFFFF"/>
    </w:rPr>
  </w:style>
  <w:style w:type="character" w:customStyle="1" w:styleId="142">
    <w:name w:val="Основной текст (14)"/>
    <w:rsid w:val="00D35EB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D35EB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D35EB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D35EB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9">
    <w:name w:val="endnote text"/>
    <w:basedOn w:val="a"/>
    <w:link w:val="aa"/>
    <w:rsid w:val="00D3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D35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D35EBF"/>
    <w:rPr>
      <w:vertAlign w:val="superscript"/>
    </w:rPr>
  </w:style>
  <w:style w:type="character" w:customStyle="1" w:styleId="37">
    <w:name w:val="Основной текст + Полужирный37"/>
    <w:aliases w:val="Курсив27"/>
    <w:rsid w:val="00D35EB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D35EB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D35EB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D35EB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D35EB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4F0D-DEA1-4659-8A07-61E23FD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547</Words>
  <Characters>4459</Characters>
  <Application>Microsoft Office Word</Application>
  <DocSecurity>0</DocSecurity>
  <Lines>85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Гаврош</cp:lastModifiedBy>
  <cp:revision>7</cp:revision>
  <dcterms:created xsi:type="dcterms:W3CDTF">2016-02-23T00:37:00Z</dcterms:created>
  <dcterms:modified xsi:type="dcterms:W3CDTF">2021-07-07T05:50:00Z</dcterms:modified>
</cp:coreProperties>
</file>